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2CE3" w14:textId="02725CED" w:rsidR="000F5943" w:rsidRDefault="00C6452E">
      <w:pPr>
        <w:pStyle w:val="Title"/>
        <w:rPr>
          <w:rFonts w:ascii="Helvetica" w:hAnsi="Helvetica"/>
        </w:rPr>
      </w:pPr>
      <w:r>
        <w:rPr>
          <w:rFonts w:ascii="Helvetica" w:hAnsi="Helvetica"/>
          <w:i w:val="0"/>
        </w:rPr>
        <w:t>CV</w:t>
      </w:r>
      <w:r w:rsidR="000F5943">
        <w:rPr>
          <w:rFonts w:ascii="Helvetica" w:hAnsi="Helvetica"/>
          <w:i w:val="0"/>
        </w:rPr>
        <w:t xml:space="preserve"> </w:t>
      </w:r>
      <w:r w:rsidR="001315B9">
        <w:rPr>
          <w:rFonts w:ascii="Helvetica" w:hAnsi="Helvetica"/>
          <w:i w:val="0"/>
        </w:rPr>
        <w:t>for Daniel Schappel</w:t>
      </w:r>
    </w:p>
    <w:p w14:paraId="0C9FCE65" w14:textId="584185A9" w:rsidR="000F5943" w:rsidRPr="00C5783D" w:rsidRDefault="00D456AF">
      <w:pPr>
        <w:widowControl w:val="0"/>
        <w:spacing w:line="280" w:lineRule="exact"/>
        <w:rPr>
          <w:b/>
        </w:rPr>
      </w:pPr>
      <w:r w:rsidRPr="00C5783D">
        <w:rPr>
          <w:b/>
        </w:rPr>
        <w:t>Desk</w:t>
      </w:r>
      <w:r w:rsidR="000F5943" w:rsidRPr="00C5783D">
        <w:rPr>
          <w:b/>
        </w:rPr>
        <w:t>:</w:t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  <w:r w:rsidR="000F5943" w:rsidRPr="00C5783D">
        <w:rPr>
          <w:b/>
        </w:rPr>
        <w:tab/>
      </w:r>
    </w:p>
    <w:p w14:paraId="69BDA892" w14:textId="2FDF92E2" w:rsidR="000F5943" w:rsidRDefault="004D18BC">
      <w:pPr>
        <w:widowControl w:val="0"/>
        <w:spacing w:line="280" w:lineRule="exact"/>
      </w:pPr>
      <w:r>
        <w:t xml:space="preserve">Bethel Valley </w:t>
      </w:r>
      <w:r w:rsidR="004B33E0">
        <w:t>campus of Oak Ridge National Laboratory</w:t>
      </w:r>
      <w:r w:rsidR="000F5943">
        <w:tab/>
      </w:r>
      <w:r w:rsidR="000F5943">
        <w:tab/>
      </w:r>
      <w:r w:rsidR="000F5943">
        <w:tab/>
      </w:r>
    </w:p>
    <w:p w14:paraId="01BD9EE3" w14:textId="45C121B9" w:rsidR="000F5943" w:rsidRDefault="004B33E0">
      <w:pPr>
        <w:widowControl w:val="0"/>
        <w:spacing w:line="280" w:lineRule="exact"/>
      </w:pPr>
      <w:r>
        <w:rPr>
          <w:rStyle w:val="lrzxr"/>
        </w:rPr>
        <w:t xml:space="preserve">Building </w:t>
      </w:r>
      <w:r w:rsidR="0007119B">
        <w:rPr>
          <w:rStyle w:val="lrzxr"/>
        </w:rPr>
        <w:t>4500S</w:t>
      </w:r>
      <w:r>
        <w:rPr>
          <w:rStyle w:val="lrzxr"/>
        </w:rPr>
        <w:t xml:space="preserve">, Room </w:t>
      </w:r>
      <w:r w:rsidR="0007119B">
        <w:rPr>
          <w:rStyle w:val="lrzxr"/>
        </w:rPr>
        <w:t>C151</w:t>
      </w:r>
      <w:r w:rsidR="00FE657F">
        <w:rPr>
          <w:rStyle w:val="lrzxr"/>
        </w:rPr>
        <w:t>.</w:t>
      </w:r>
      <w:r w:rsidR="000F5943">
        <w:tab/>
      </w:r>
      <w:r w:rsidR="000F5943">
        <w:tab/>
      </w:r>
      <w:r w:rsidR="000F5943">
        <w:tab/>
      </w:r>
      <w:r w:rsidR="000F5943">
        <w:tab/>
      </w:r>
      <w:r w:rsidR="000F5943">
        <w:tab/>
      </w:r>
      <w:r w:rsidR="000F5943">
        <w:tab/>
      </w:r>
      <w:r w:rsidR="000F5943">
        <w:tab/>
      </w:r>
    </w:p>
    <w:p w14:paraId="628526B5" w14:textId="3A056743" w:rsidR="000F5943" w:rsidRDefault="00AD1261">
      <w:pPr>
        <w:widowControl w:val="0"/>
        <w:spacing w:line="280" w:lineRule="exact"/>
      </w:pPr>
      <w:r>
        <w:t>schappeldp</w:t>
      </w:r>
      <w:r w:rsidR="00A733B3">
        <w:t>@</w:t>
      </w:r>
      <w:r>
        <w:t>ornl.gov</w:t>
      </w:r>
    </w:p>
    <w:p w14:paraId="32A1220F" w14:textId="15D758C4" w:rsidR="000F5943" w:rsidRDefault="00A733B3">
      <w:pPr>
        <w:widowControl w:val="0"/>
        <w:spacing w:line="280" w:lineRule="exact"/>
        <w:rPr>
          <w:rFonts w:ascii="Helvetica-Bold" w:hAnsi="Helvetica-Bold"/>
        </w:rPr>
      </w:pPr>
      <w:r>
        <w:t xml:space="preserve"> </w:t>
      </w:r>
    </w:p>
    <w:p w14:paraId="509F9756" w14:textId="77777777" w:rsidR="000F5943" w:rsidRDefault="000F5943">
      <w:pPr>
        <w:widowControl w:val="0"/>
        <w:spacing w:line="280" w:lineRule="exact"/>
        <w:rPr>
          <w:rFonts w:ascii="Helvetica" w:hAnsi="Helvetica"/>
        </w:rPr>
      </w:pPr>
      <w:r>
        <w:rPr>
          <w:rFonts w:ascii="Helvetica" w:hAnsi="Helvetica"/>
          <w:b/>
        </w:rPr>
        <w:t>EDUCATION</w:t>
      </w:r>
    </w:p>
    <w:p w14:paraId="52967CAE" w14:textId="3A27D3F2" w:rsidR="00311493" w:rsidRDefault="00311493">
      <w:pPr>
        <w:widowControl w:val="0"/>
        <w:spacing w:line="280" w:lineRule="exact"/>
        <w:rPr>
          <w:b/>
        </w:rPr>
      </w:pPr>
      <w:r>
        <w:rPr>
          <w:b/>
        </w:rPr>
        <w:t>University of Tennessee, Knoxville TN</w:t>
      </w:r>
    </w:p>
    <w:p w14:paraId="24FAB180" w14:textId="353DD228" w:rsidR="00311493" w:rsidRDefault="00311493">
      <w:pPr>
        <w:widowControl w:val="0"/>
        <w:spacing w:line="280" w:lineRule="exact"/>
      </w:pPr>
      <w:r w:rsidRPr="00311493">
        <w:t xml:space="preserve">PhD in Nuclear </w:t>
      </w:r>
      <w:r>
        <w:t>Engineering, August 2017</w:t>
      </w:r>
    </w:p>
    <w:p w14:paraId="364BB884" w14:textId="02E8EF51" w:rsidR="00CE2352" w:rsidRPr="00311493" w:rsidRDefault="00CE2352">
      <w:pPr>
        <w:widowControl w:val="0"/>
        <w:spacing w:line="280" w:lineRule="exact"/>
      </w:pPr>
      <w:r>
        <w:tab/>
        <w:t xml:space="preserve">PhD project: </w:t>
      </w:r>
      <w:r w:rsidR="00FE0FCF">
        <w:t xml:space="preserve">Develop </w:t>
      </w:r>
      <w:r>
        <w:t xml:space="preserve">3D TRISO FCM </w:t>
      </w:r>
      <w:r w:rsidR="00FC0B50">
        <w:t xml:space="preserve">compact </w:t>
      </w:r>
      <w:r>
        <w:t>fuel performance modeling</w:t>
      </w:r>
      <w:r w:rsidR="00823B0F">
        <w:t xml:space="preserve"> </w:t>
      </w:r>
      <w:proofErr w:type="gramStart"/>
      <w:r w:rsidR="00823B0F">
        <w:t>capability</w:t>
      </w:r>
      <w:proofErr w:type="gramEnd"/>
    </w:p>
    <w:p w14:paraId="34A6FE4F" w14:textId="77777777" w:rsidR="00311493" w:rsidRDefault="00311493">
      <w:pPr>
        <w:widowControl w:val="0"/>
        <w:spacing w:line="280" w:lineRule="exact"/>
        <w:rPr>
          <w:b/>
        </w:rPr>
      </w:pPr>
    </w:p>
    <w:p w14:paraId="45FE7759" w14:textId="7239F633" w:rsidR="00A170DD" w:rsidRDefault="00A170DD">
      <w:pPr>
        <w:widowControl w:val="0"/>
        <w:spacing w:line="280" w:lineRule="exact"/>
        <w:rPr>
          <w:b/>
        </w:rPr>
      </w:pPr>
      <w:r>
        <w:rPr>
          <w:b/>
        </w:rPr>
        <w:t>University of Florida, Gainesville, FL</w:t>
      </w:r>
    </w:p>
    <w:p w14:paraId="0E938B8E" w14:textId="1FB41F60" w:rsidR="000F5943" w:rsidRDefault="00311493">
      <w:pPr>
        <w:pStyle w:val="Footer"/>
        <w:widowControl w:val="0"/>
        <w:tabs>
          <w:tab w:val="clear" w:pos="4320"/>
          <w:tab w:val="clear" w:pos="8640"/>
        </w:tabs>
        <w:spacing w:line="280" w:lineRule="exact"/>
      </w:pPr>
      <w:r>
        <w:t>BS</w:t>
      </w:r>
      <w:r w:rsidR="000F5943">
        <w:t xml:space="preserve"> in </w:t>
      </w:r>
      <w:r>
        <w:t>Nuclear</w:t>
      </w:r>
      <w:r w:rsidR="000F5943">
        <w:t xml:space="preserve"> Engineering, </w:t>
      </w:r>
      <w:r>
        <w:t>May 2012</w:t>
      </w:r>
    </w:p>
    <w:p w14:paraId="7BCB79D9" w14:textId="117074E2" w:rsidR="00F5228F" w:rsidRDefault="00F5228F">
      <w:pPr>
        <w:pStyle w:val="Footer"/>
        <w:widowControl w:val="0"/>
        <w:tabs>
          <w:tab w:val="clear" w:pos="4320"/>
          <w:tab w:val="clear" w:pos="8640"/>
        </w:tabs>
        <w:spacing w:line="280" w:lineRule="exact"/>
      </w:pPr>
      <w:r>
        <w:tab/>
        <w:t>Capstone project</w:t>
      </w:r>
      <w:r w:rsidR="00A936DF">
        <w:t>:</w:t>
      </w:r>
      <w:r>
        <w:t xml:space="preserve"> </w:t>
      </w:r>
      <w:r w:rsidR="00631A7A">
        <w:t>S</w:t>
      </w:r>
      <w:r>
        <w:t>odium fast reactor neutronics</w:t>
      </w:r>
      <w:r w:rsidR="000C700E">
        <w:t xml:space="preserve"> and shielding</w:t>
      </w:r>
      <w:r w:rsidR="00C77031">
        <w:t xml:space="preserve"> using MCNP</w:t>
      </w:r>
      <w:r w:rsidR="008C7391">
        <w:t>5/X</w:t>
      </w:r>
    </w:p>
    <w:p w14:paraId="55B055B7" w14:textId="543E7B8C" w:rsidR="00E30DCF" w:rsidRDefault="00E30DCF">
      <w:pPr>
        <w:widowControl w:val="0"/>
        <w:spacing w:line="280" w:lineRule="exact"/>
      </w:pPr>
    </w:p>
    <w:p w14:paraId="7C167EF9" w14:textId="77777777" w:rsidR="00E30DCF" w:rsidRDefault="00E30DCF">
      <w:pPr>
        <w:widowControl w:val="0"/>
        <w:spacing w:line="280" w:lineRule="exact"/>
      </w:pPr>
    </w:p>
    <w:p w14:paraId="17979463" w14:textId="77777777" w:rsidR="000F5943" w:rsidRDefault="000F5943">
      <w:pPr>
        <w:widowControl w:val="0"/>
        <w:spacing w:line="280" w:lineRule="exact"/>
        <w:rPr>
          <w:rFonts w:ascii="Helvetica" w:hAnsi="Helvetica"/>
          <w:b/>
        </w:rPr>
      </w:pPr>
      <w:r>
        <w:rPr>
          <w:rFonts w:ascii="Helvetica" w:hAnsi="Helvetica"/>
          <w:b/>
        </w:rPr>
        <w:t>PROFESSIONAL EXPERIENCE</w:t>
      </w:r>
    </w:p>
    <w:p w14:paraId="78E221D3" w14:textId="7AEB9035" w:rsidR="0082471E" w:rsidRDefault="00470C66" w:rsidP="00EF722F">
      <w:pPr>
        <w:pStyle w:val="BodyTextIndent"/>
      </w:pPr>
      <w:r>
        <w:t>Ju</w:t>
      </w:r>
      <w:r w:rsidR="00917013">
        <w:t>ly</w:t>
      </w:r>
      <w:r>
        <w:t>2019 – Present</w:t>
      </w:r>
    </w:p>
    <w:p w14:paraId="4FF85A92" w14:textId="0DCB5F8C" w:rsidR="00AF470D" w:rsidRDefault="00AF470D" w:rsidP="00EF722F">
      <w:pPr>
        <w:pStyle w:val="BodyTextIndent"/>
      </w:pPr>
      <w:r>
        <w:t xml:space="preserve">        R&amp;D Associate Advanced Fuel Performance for ORNL, </w:t>
      </w:r>
      <w:r w:rsidR="001640CD">
        <w:t>Oak Ridge</w:t>
      </w:r>
      <w:r>
        <w:t xml:space="preserve"> TN</w:t>
      </w:r>
    </w:p>
    <w:p w14:paraId="4EFE47B5" w14:textId="2D3AF6CF" w:rsidR="00003257" w:rsidRDefault="00003257" w:rsidP="00003257">
      <w:pPr>
        <w:pStyle w:val="BodyTextIndent"/>
        <w:ind w:left="0" w:firstLine="0"/>
      </w:pPr>
      <w:r>
        <w:t xml:space="preserve">                      Transformational challenge reactor program</w:t>
      </w:r>
    </w:p>
    <w:p w14:paraId="6F78972D" w14:textId="636DF774" w:rsidR="00003257" w:rsidRDefault="00003257" w:rsidP="00003257">
      <w:pPr>
        <w:pStyle w:val="BodyTextIndent"/>
        <w:ind w:left="0" w:firstLine="0"/>
      </w:pPr>
      <w:r>
        <w:t xml:space="preserve">                      Advanced materials and manufacturing technology program support</w:t>
      </w:r>
    </w:p>
    <w:p w14:paraId="5CEA0BC2" w14:textId="28029B6E" w:rsidR="00003257" w:rsidRDefault="00003257" w:rsidP="00003257">
      <w:pPr>
        <w:pStyle w:val="BodyTextIndent"/>
        <w:ind w:left="0" w:firstLine="0"/>
      </w:pPr>
      <w:r>
        <w:t xml:space="preserve">                      Space nuclear propulsion support</w:t>
      </w:r>
    </w:p>
    <w:p w14:paraId="486DFADB" w14:textId="1EE78B79" w:rsidR="00003257" w:rsidRDefault="00003257" w:rsidP="00003257">
      <w:pPr>
        <w:pStyle w:val="BodyTextIndent"/>
        <w:ind w:left="0" w:firstLine="0"/>
      </w:pPr>
      <w:r>
        <w:tab/>
        <w:t xml:space="preserve">          </w:t>
      </w:r>
      <w:r w:rsidR="00F10BA4">
        <w:t>Limited amount of LWR modeling</w:t>
      </w:r>
      <w:r w:rsidR="003D5B6D">
        <w:t xml:space="preserve"> for NEAMS</w:t>
      </w:r>
    </w:p>
    <w:p w14:paraId="11EB92E6" w14:textId="146EC1FA" w:rsidR="0082471E" w:rsidRDefault="00003257" w:rsidP="00A42729">
      <w:pPr>
        <w:pStyle w:val="BodyTextIndent"/>
      </w:pPr>
      <w:r>
        <w:tab/>
      </w:r>
    </w:p>
    <w:p w14:paraId="135651E8" w14:textId="2CBAAC4E" w:rsidR="00EF722F" w:rsidRDefault="00EF722F" w:rsidP="00EF722F">
      <w:pPr>
        <w:pStyle w:val="BodyTextIndent"/>
      </w:pPr>
      <w:r>
        <w:t>August 2017</w:t>
      </w:r>
      <w:r w:rsidR="000F5943">
        <w:t xml:space="preserve"> – </w:t>
      </w:r>
      <w:r w:rsidR="00713DAA">
        <w:t>Ju</w:t>
      </w:r>
      <w:r w:rsidR="00917013">
        <w:t>ly</w:t>
      </w:r>
      <w:r w:rsidR="00713DAA">
        <w:t>2019</w:t>
      </w:r>
    </w:p>
    <w:p w14:paraId="2763C416" w14:textId="0F088C29" w:rsidR="00445D9A" w:rsidRDefault="00320A20" w:rsidP="00E30DCF">
      <w:pPr>
        <w:pStyle w:val="BodyTextIndent"/>
      </w:pPr>
      <w:r>
        <w:t xml:space="preserve">         </w:t>
      </w:r>
      <w:r w:rsidR="00EF722F">
        <w:t>Post-</w:t>
      </w:r>
      <w:r w:rsidR="004520C1">
        <w:t>D</w:t>
      </w:r>
      <w:r w:rsidR="00EF722F">
        <w:t xml:space="preserve">oc research </w:t>
      </w:r>
      <w:r w:rsidR="00AF470D">
        <w:t>associate</w:t>
      </w:r>
      <w:r w:rsidR="00EF722F">
        <w:t xml:space="preserve"> for University of Tennessee, Knoxville TN</w:t>
      </w:r>
    </w:p>
    <w:p w14:paraId="35DFB0A7" w14:textId="76BCEFFE" w:rsidR="00B478D2" w:rsidRDefault="00B478D2" w:rsidP="00E30DCF">
      <w:pPr>
        <w:pStyle w:val="BodyTextIndent"/>
      </w:pPr>
      <w:r>
        <w:t xml:space="preserve">                      </w:t>
      </w:r>
      <w:r w:rsidR="00D77229">
        <w:t>Continued work on modeling efforts</w:t>
      </w:r>
    </w:p>
    <w:p w14:paraId="4C23927F" w14:textId="494FCA73" w:rsidR="00D77229" w:rsidRDefault="00D77229" w:rsidP="00E30DCF">
      <w:pPr>
        <w:pStyle w:val="BodyTextIndent"/>
      </w:pPr>
      <w:r>
        <w:t xml:space="preserve">                      Collaborations with industry partners</w:t>
      </w:r>
    </w:p>
    <w:p w14:paraId="35B74E2A" w14:textId="3E193C5D" w:rsidR="00E30DCF" w:rsidRDefault="00E30DCF">
      <w:pPr>
        <w:pStyle w:val="BodyTextIndent3"/>
        <w:ind w:left="0" w:firstLine="0"/>
      </w:pPr>
    </w:p>
    <w:p w14:paraId="692D90AD" w14:textId="77777777" w:rsidR="008C2DB9" w:rsidRPr="006C7F87" w:rsidRDefault="008C2DB9">
      <w:pPr>
        <w:pStyle w:val="BodyTextIndent3"/>
        <w:ind w:left="0" w:firstLine="0"/>
        <w:rPr>
          <w:bCs/>
        </w:rPr>
      </w:pPr>
    </w:p>
    <w:p w14:paraId="7F347E58" w14:textId="71283E08" w:rsidR="00205711" w:rsidRDefault="006C7F87" w:rsidP="003C74B0">
      <w:pPr>
        <w:widowControl w:val="0"/>
        <w:spacing w:line="280" w:lineRule="exact"/>
        <w:rPr>
          <w:rFonts w:ascii="Helvetica" w:hAnsi="Helvetica"/>
          <w:bCs/>
        </w:rPr>
      </w:pPr>
      <w:r w:rsidRPr="006C7F87">
        <w:rPr>
          <w:rFonts w:ascii="Helvetica" w:hAnsi="Helvetica"/>
          <w:bCs/>
        </w:rPr>
        <w:t xml:space="preserve">Publications list available at </w:t>
      </w:r>
      <w:r w:rsidR="00003257" w:rsidRPr="00003257">
        <w:rPr>
          <w:rFonts w:ascii="Helvetica" w:hAnsi="Helvetica"/>
          <w:bCs/>
        </w:rPr>
        <w:t>https://www.ornl.gov/staff-profile/danny-p-schappel</w:t>
      </w:r>
    </w:p>
    <w:p w14:paraId="7340F9DF" w14:textId="77777777" w:rsidR="00003257" w:rsidRDefault="00003257" w:rsidP="003C74B0">
      <w:pPr>
        <w:widowControl w:val="0"/>
        <w:spacing w:line="280" w:lineRule="exact"/>
        <w:rPr>
          <w:rFonts w:ascii="Helvetica" w:hAnsi="Helvetica"/>
          <w:bCs/>
        </w:rPr>
      </w:pPr>
    </w:p>
    <w:p w14:paraId="505DC79B" w14:textId="25847910" w:rsidR="00205711" w:rsidRPr="00205711" w:rsidRDefault="00205711" w:rsidP="00205711">
      <w:pPr>
        <w:pStyle w:val="BodyTextIndent3"/>
        <w:ind w:left="0" w:firstLine="0"/>
        <w:rPr>
          <w:rFonts w:ascii="Helvetica" w:hAnsi="Helvetica" w:cs="Helvetica"/>
          <w:bCs/>
          <w:szCs w:val="24"/>
        </w:rPr>
      </w:pPr>
      <w:r w:rsidRPr="00205711">
        <w:rPr>
          <w:rFonts w:ascii="Helvetica" w:hAnsi="Helvetica" w:cs="Helvetica"/>
          <w:bCs/>
          <w:szCs w:val="24"/>
        </w:rPr>
        <w:t xml:space="preserve">Dissertation </w:t>
      </w:r>
      <w:r w:rsidRPr="00A9417E">
        <w:t>http://trace.tennessee.edu/cgi/viewcontent.cgi?article=5992&amp;context=utk_graddiss</w:t>
      </w:r>
    </w:p>
    <w:p w14:paraId="69CD7D74" w14:textId="77777777" w:rsidR="00205711" w:rsidRPr="006C7F87" w:rsidRDefault="00205711" w:rsidP="003C74B0">
      <w:pPr>
        <w:widowControl w:val="0"/>
        <w:spacing w:line="280" w:lineRule="exact"/>
        <w:rPr>
          <w:rFonts w:ascii="Helvetica" w:hAnsi="Helvetica"/>
          <w:bCs/>
        </w:rPr>
      </w:pPr>
    </w:p>
    <w:p w14:paraId="71AFB8D8" w14:textId="7F5A990F" w:rsidR="00445D9A" w:rsidRPr="00762015" w:rsidRDefault="00445D9A">
      <w:pPr>
        <w:widowControl w:val="0"/>
        <w:spacing w:line="280" w:lineRule="exact"/>
        <w:rPr>
          <w:b/>
        </w:rPr>
      </w:pPr>
    </w:p>
    <w:sectPr w:rsidR="00445D9A" w:rsidRPr="00762015">
      <w:footerReference w:type="even" r:id="rId7"/>
      <w:footerReference w:type="default" r:id="rId8"/>
      <w:type w:val="continuous"/>
      <w:pgSz w:w="12240" w:h="15840"/>
      <w:pgMar w:top="-1526" w:right="1440" w:bottom="-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F59C" w14:textId="77777777" w:rsidR="0020264A" w:rsidRDefault="0020264A">
      <w:r>
        <w:separator/>
      </w:r>
    </w:p>
  </w:endnote>
  <w:endnote w:type="continuationSeparator" w:id="0">
    <w:p w14:paraId="6A308814" w14:textId="77777777" w:rsidR="0020264A" w:rsidRDefault="002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D9B1" w14:textId="77777777" w:rsidR="0072048F" w:rsidRDefault="0072048F">
    <w:pPr>
      <w:pStyle w:val="Footer"/>
      <w:framePr w:wrap="around" w:vAnchor="text" w:hAnchor="margin" w:xAlign="right" w:y="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91E96" w14:textId="77777777" w:rsidR="0072048F" w:rsidRDefault="0072048F">
    <w:pPr>
      <w:pStyle w:val="Footer"/>
      <w:widowControl w:val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590D" w14:textId="77777777" w:rsidR="0072048F" w:rsidRDefault="0072048F">
    <w:pPr>
      <w:pStyle w:val="Footer"/>
      <w:framePr w:wrap="around" w:vAnchor="text" w:hAnchor="margin" w:xAlign="right" w:y="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0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B11846" w14:textId="77777777" w:rsidR="0072048F" w:rsidRDefault="0072048F">
    <w:pPr>
      <w:pStyle w:val="Footer"/>
      <w:widowControl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93CD" w14:textId="77777777" w:rsidR="0020264A" w:rsidRDefault="0020264A">
      <w:r>
        <w:separator/>
      </w:r>
    </w:p>
  </w:footnote>
  <w:footnote w:type="continuationSeparator" w:id="0">
    <w:p w14:paraId="36A499AA" w14:textId="77777777" w:rsidR="0020264A" w:rsidRDefault="0020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9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46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F0409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F0409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62509F"/>
    <w:multiLevelType w:val="hybridMultilevel"/>
    <w:tmpl w:val="E2D467E6"/>
    <w:lvl w:ilvl="0" w:tplc="A7FCB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1A945A2"/>
    <w:multiLevelType w:val="hybridMultilevel"/>
    <w:tmpl w:val="79EE30EC"/>
    <w:lvl w:ilvl="0" w:tplc="E48C9CDA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F6276BA"/>
    <w:multiLevelType w:val="hybridMultilevel"/>
    <w:tmpl w:val="F178322E"/>
    <w:lvl w:ilvl="0" w:tplc="9A04F48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85446"/>
    <w:multiLevelType w:val="hybridMultilevel"/>
    <w:tmpl w:val="B83EBB38"/>
    <w:lvl w:ilvl="0" w:tplc="68BC85AC">
      <w:start w:val="13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99029">
    <w:abstractNumId w:val="0"/>
  </w:num>
  <w:num w:numId="2" w16cid:durableId="2100440361">
    <w:abstractNumId w:val="1"/>
  </w:num>
  <w:num w:numId="3" w16cid:durableId="1686597049">
    <w:abstractNumId w:val="2"/>
  </w:num>
  <w:num w:numId="4" w16cid:durableId="977757086">
    <w:abstractNumId w:val="3"/>
  </w:num>
  <w:num w:numId="5" w16cid:durableId="847524151">
    <w:abstractNumId w:val="4"/>
  </w:num>
  <w:num w:numId="6" w16cid:durableId="1180779755">
    <w:abstractNumId w:val="5"/>
  </w:num>
  <w:num w:numId="7" w16cid:durableId="1602953256">
    <w:abstractNumId w:val="8"/>
  </w:num>
  <w:num w:numId="8" w16cid:durableId="2053772138">
    <w:abstractNumId w:val="7"/>
  </w:num>
  <w:num w:numId="9" w16cid:durableId="706681464">
    <w:abstractNumId w:val="6"/>
  </w:num>
  <w:num w:numId="10" w16cid:durableId="1709066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DFB"/>
    <w:rsid w:val="000031BA"/>
    <w:rsid w:val="00003257"/>
    <w:rsid w:val="000104F2"/>
    <w:rsid w:val="00011351"/>
    <w:rsid w:val="000133CB"/>
    <w:rsid w:val="00014827"/>
    <w:rsid w:val="000204D4"/>
    <w:rsid w:val="00020BB2"/>
    <w:rsid w:val="00022C18"/>
    <w:rsid w:val="0002410C"/>
    <w:rsid w:val="00030A4E"/>
    <w:rsid w:val="00030FE1"/>
    <w:rsid w:val="0003275A"/>
    <w:rsid w:val="00034695"/>
    <w:rsid w:val="0003577B"/>
    <w:rsid w:val="000374D2"/>
    <w:rsid w:val="000376D8"/>
    <w:rsid w:val="000410B1"/>
    <w:rsid w:val="000426B3"/>
    <w:rsid w:val="000445E5"/>
    <w:rsid w:val="00044F97"/>
    <w:rsid w:val="00046364"/>
    <w:rsid w:val="00047472"/>
    <w:rsid w:val="00051098"/>
    <w:rsid w:val="00052B83"/>
    <w:rsid w:val="000537A2"/>
    <w:rsid w:val="000545C8"/>
    <w:rsid w:val="00055295"/>
    <w:rsid w:val="00056213"/>
    <w:rsid w:val="0006147B"/>
    <w:rsid w:val="00061BB1"/>
    <w:rsid w:val="00061DF5"/>
    <w:rsid w:val="00062072"/>
    <w:rsid w:val="0006237E"/>
    <w:rsid w:val="00063391"/>
    <w:rsid w:val="00070058"/>
    <w:rsid w:val="00070B93"/>
    <w:rsid w:val="0007119B"/>
    <w:rsid w:val="00071A05"/>
    <w:rsid w:val="00072849"/>
    <w:rsid w:val="00076F3B"/>
    <w:rsid w:val="00080CC2"/>
    <w:rsid w:val="00081CB5"/>
    <w:rsid w:val="00083DDD"/>
    <w:rsid w:val="00084CEC"/>
    <w:rsid w:val="00090A80"/>
    <w:rsid w:val="00091844"/>
    <w:rsid w:val="000918F5"/>
    <w:rsid w:val="000925BA"/>
    <w:rsid w:val="00096C55"/>
    <w:rsid w:val="00097F76"/>
    <w:rsid w:val="000A043D"/>
    <w:rsid w:val="000A7FF5"/>
    <w:rsid w:val="000B413D"/>
    <w:rsid w:val="000B54DD"/>
    <w:rsid w:val="000B77CE"/>
    <w:rsid w:val="000C1B70"/>
    <w:rsid w:val="000C1E58"/>
    <w:rsid w:val="000C700E"/>
    <w:rsid w:val="000D0E12"/>
    <w:rsid w:val="000D12FD"/>
    <w:rsid w:val="000D1553"/>
    <w:rsid w:val="000D1836"/>
    <w:rsid w:val="000E72A6"/>
    <w:rsid w:val="000F10D4"/>
    <w:rsid w:val="000F1E3E"/>
    <w:rsid w:val="000F3634"/>
    <w:rsid w:val="000F49BA"/>
    <w:rsid w:val="000F5477"/>
    <w:rsid w:val="000F5943"/>
    <w:rsid w:val="00100A6A"/>
    <w:rsid w:val="00102C24"/>
    <w:rsid w:val="00103D12"/>
    <w:rsid w:val="0010492F"/>
    <w:rsid w:val="00107236"/>
    <w:rsid w:val="0011324E"/>
    <w:rsid w:val="00113F27"/>
    <w:rsid w:val="00114FD7"/>
    <w:rsid w:val="001159C0"/>
    <w:rsid w:val="00116D16"/>
    <w:rsid w:val="00120597"/>
    <w:rsid w:val="00125BF9"/>
    <w:rsid w:val="0012687F"/>
    <w:rsid w:val="00127C2D"/>
    <w:rsid w:val="00130AA6"/>
    <w:rsid w:val="001315B9"/>
    <w:rsid w:val="001351F1"/>
    <w:rsid w:val="00135F93"/>
    <w:rsid w:val="00140AD8"/>
    <w:rsid w:val="00144F98"/>
    <w:rsid w:val="00146A35"/>
    <w:rsid w:val="00150D23"/>
    <w:rsid w:val="00153896"/>
    <w:rsid w:val="00153ED0"/>
    <w:rsid w:val="001547F9"/>
    <w:rsid w:val="001558D7"/>
    <w:rsid w:val="00156964"/>
    <w:rsid w:val="00163EEF"/>
    <w:rsid w:val="001640CD"/>
    <w:rsid w:val="001673B9"/>
    <w:rsid w:val="001712DE"/>
    <w:rsid w:val="00175830"/>
    <w:rsid w:val="00176005"/>
    <w:rsid w:val="00176CBF"/>
    <w:rsid w:val="00181F5E"/>
    <w:rsid w:val="00183F0E"/>
    <w:rsid w:val="00185061"/>
    <w:rsid w:val="00186C30"/>
    <w:rsid w:val="00194300"/>
    <w:rsid w:val="001952A8"/>
    <w:rsid w:val="00195D25"/>
    <w:rsid w:val="00196C5C"/>
    <w:rsid w:val="0019724D"/>
    <w:rsid w:val="001B024D"/>
    <w:rsid w:val="001B2143"/>
    <w:rsid w:val="001C0509"/>
    <w:rsid w:val="001C3AD5"/>
    <w:rsid w:val="001C55F0"/>
    <w:rsid w:val="001C7181"/>
    <w:rsid w:val="001C7E75"/>
    <w:rsid w:val="001D0694"/>
    <w:rsid w:val="001D0BF0"/>
    <w:rsid w:val="001E0519"/>
    <w:rsid w:val="001E65A1"/>
    <w:rsid w:val="001F61FC"/>
    <w:rsid w:val="00202566"/>
    <w:rsid w:val="0020264A"/>
    <w:rsid w:val="00204577"/>
    <w:rsid w:val="00204C46"/>
    <w:rsid w:val="00205711"/>
    <w:rsid w:val="00206113"/>
    <w:rsid w:val="00211962"/>
    <w:rsid w:val="002167B6"/>
    <w:rsid w:val="00217DEC"/>
    <w:rsid w:val="00217F89"/>
    <w:rsid w:val="00221A42"/>
    <w:rsid w:val="002225E7"/>
    <w:rsid w:val="002235BC"/>
    <w:rsid w:val="002239A0"/>
    <w:rsid w:val="00227CDC"/>
    <w:rsid w:val="00230F02"/>
    <w:rsid w:val="00231270"/>
    <w:rsid w:val="00237303"/>
    <w:rsid w:val="00237F1B"/>
    <w:rsid w:val="00240214"/>
    <w:rsid w:val="00240E7B"/>
    <w:rsid w:val="002419AB"/>
    <w:rsid w:val="00242917"/>
    <w:rsid w:val="002438D7"/>
    <w:rsid w:val="00243935"/>
    <w:rsid w:val="00245A78"/>
    <w:rsid w:val="00250CCC"/>
    <w:rsid w:val="00254F59"/>
    <w:rsid w:val="00256889"/>
    <w:rsid w:val="00256AD9"/>
    <w:rsid w:val="00257098"/>
    <w:rsid w:val="002601A4"/>
    <w:rsid w:val="002608F8"/>
    <w:rsid w:val="0026263E"/>
    <w:rsid w:val="00263428"/>
    <w:rsid w:val="00263ADF"/>
    <w:rsid w:val="00265865"/>
    <w:rsid w:val="00265E49"/>
    <w:rsid w:val="0026633D"/>
    <w:rsid w:val="002672B1"/>
    <w:rsid w:val="00267E86"/>
    <w:rsid w:val="00272621"/>
    <w:rsid w:val="00273BDF"/>
    <w:rsid w:val="00273DE2"/>
    <w:rsid w:val="00281177"/>
    <w:rsid w:val="00282CA0"/>
    <w:rsid w:val="00284577"/>
    <w:rsid w:val="00284C6E"/>
    <w:rsid w:val="00286979"/>
    <w:rsid w:val="00287142"/>
    <w:rsid w:val="00292560"/>
    <w:rsid w:val="00292595"/>
    <w:rsid w:val="00293A20"/>
    <w:rsid w:val="00294A30"/>
    <w:rsid w:val="00295F78"/>
    <w:rsid w:val="00296AB0"/>
    <w:rsid w:val="002A0075"/>
    <w:rsid w:val="002A2055"/>
    <w:rsid w:val="002B34D5"/>
    <w:rsid w:val="002B3F0B"/>
    <w:rsid w:val="002B468D"/>
    <w:rsid w:val="002B4871"/>
    <w:rsid w:val="002B5A0B"/>
    <w:rsid w:val="002B5B3D"/>
    <w:rsid w:val="002B6FFE"/>
    <w:rsid w:val="002C1112"/>
    <w:rsid w:val="002C4EE5"/>
    <w:rsid w:val="002D2CF2"/>
    <w:rsid w:val="002D40F3"/>
    <w:rsid w:val="002D4655"/>
    <w:rsid w:val="002E03B4"/>
    <w:rsid w:val="002E27BF"/>
    <w:rsid w:val="002E37CD"/>
    <w:rsid w:val="002E62C7"/>
    <w:rsid w:val="002F7B60"/>
    <w:rsid w:val="00300C87"/>
    <w:rsid w:val="003016E6"/>
    <w:rsid w:val="00311493"/>
    <w:rsid w:val="00316EAE"/>
    <w:rsid w:val="00320A20"/>
    <w:rsid w:val="003232F1"/>
    <w:rsid w:val="0032656E"/>
    <w:rsid w:val="0034054F"/>
    <w:rsid w:val="003441BA"/>
    <w:rsid w:val="003462A0"/>
    <w:rsid w:val="003468CB"/>
    <w:rsid w:val="0035300D"/>
    <w:rsid w:val="003533D6"/>
    <w:rsid w:val="003673BA"/>
    <w:rsid w:val="003742A7"/>
    <w:rsid w:val="00377DDB"/>
    <w:rsid w:val="00385A07"/>
    <w:rsid w:val="00386887"/>
    <w:rsid w:val="003941B6"/>
    <w:rsid w:val="00396865"/>
    <w:rsid w:val="0039754D"/>
    <w:rsid w:val="00397A74"/>
    <w:rsid w:val="003A0608"/>
    <w:rsid w:val="003A15F2"/>
    <w:rsid w:val="003A1F22"/>
    <w:rsid w:val="003A22D2"/>
    <w:rsid w:val="003A3131"/>
    <w:rsid w:val="003A3D8E"/>
    <w:rsid w:val="003A4D85"/>
    <w:rsid w:val="003A5277"/>
    <w:rsid w:val="003A5494"/>
    <w:rsid w:val="003A6F43"/>
    <w:rsid w:val="003B083A"/>
    <w:rsid w:val="003B386C"/>
    <w:rsid w:val="003B75BB"/>
    <w:rsid w:val="003B7B2A"/>
    <w:rsid w:val="003C014C"/>
    <w:rsid w:val="003C01FF"/>
    <w:rsid w:val="003C1679"/>
    <w:rsid w:val="003C3716"/>
    <w:rsid w:val="003C3DA1"/>
    <w:rsid w:val="003C4785"/>
    <w:rsid w:val="003C4B33"/>
    <w:rsid w:val="003C5B64"/>
    <w:rsid w:val="003C74B0"/>
    <w:rsid w:val="003D5B6D"/>
    <w:rsid w:val="003E11D8"/>
    <w:rsid w:val="003E1F07"/>
    <w:rsid w:val="003E543D"/>
    <w:rsid w:val="003E7064"/>
    <w:rsid w:val="003E780E"/>
    <w:rsid w:val="003F05ED"/>
    <w:rsid w:val="003F1272"/>
    <w:rsid w:val="003F1B3E"/>
    <w:rsid w:val="003F274D"/>
    <w:rsid w:val="003F312F"/>
    <w:rsid w:val="003F49C3"/>
    <w:rsid w:val="003F5B0C"/>
    <w:rsid w:val="003F6865"/>
    <w:rsid w:val="00401921"/>
    <w:rsid w:val="00401F35"/>
    <w:rsid w:val="004032C8"/>
    <w:rsid w:val="0040547D"/>
    <w:rsid w:val="00406247"/>
    <w:rsid w:val="004109D6"/>
    <w:rsid w:val="004118DA"/>
    <w:rsid w:val="00413BA7"/>
    <w:rsid w:val="0041626B"/>
    <w:rsid w:val="004256F1"/>
    <w:rsid w:val="0043260D"/>
    <w:rsid w:val="00434CC2"/>
    <w:rsid w:val="00436E23"/>
    <w:rsid w:val="0043728E"/>
    <w:rsid w:val="00437B16"/>
    <w:rsid w:val="00444672"/>
    <w:rsid w:val="0044573A"/>
    <w:rsid w:val="00445D9A"/>
    <w:rsid w:val="00446887"/>
    <w:rsid w:val="00451C66"/>
    <w:rsid w:val="004520C1"/>
    <w:rsid w:val="00452614"/>
    <w:rsid w:val="00455133"/>
    <w:rsid w:val="00456B16"/>
    <w:rsid w:val="00457654"/>
    <w:rsid w:val="0046059D"/>
    <w:rsid w:val="00465A06"/>
    <w:rsid w:val="00470C66"/>
    <w:rsid w:val="004731EC"/>
    <w:rsid w:val="004739D0"/>
    <w:rsid w:val="00480CBF"/>
    <w:rsid w:val="004910AA"/>
    <w:rsid w:val="004A0343"/>
    <w:rsid w:val="004A22ED"/>
    <w:rsid w:val="004A4C0D"/>
    <w:rsid w:val="004A5F58"/>
    <w:rsid w:val="004A6774"/>
    <w:rsid w:val="004B0A22"/>
    <w:rsid w:val="004B23C1"/>
    <w:rsid w:val="004B33E0"/>
    <w:rsid w:val="004B7117"/>
    <w:rsid w:val="004C0FF4"/>
    <w:rsid w:val="004C77ED"/>
    <w:rsid w:val="004D18BC"/>
    <w:rsid w:val="004D3637"/>
    <w:rsid w:val="004D3715"/>
    <w:rsid w:val="004D58C8"/>
    <w:rsid w:val="004E100C"/>
    <w:rsid w:val="004F02E8"/>
    <w:rsid w:val="004F3FF0"/>
    <w:rsid w:val="004F70CD"/>
    <w:rsid w:val="00500954"/>
    <w:rsid w:val="00503D9B"/>
    <w:rsid w:val="0051216C"/>
    <w:rsid w:val="00512517"/>
    <w:rsid w:val="00521487"/>
    <w:rsid w:val="00525589"/>
    <w:rsid w:val="00527036"/>
    <w:rsid w:val="0052790B"/>
    <w:rsid w:val="0054272A"/>
    <w:rsid w:val="00542ED9"/>
    <w:rsid w:val="005500FA"/>
    <w:rsid w:val="00553679"/>
    <w:rsid w:val="005537DC"/>
    <w:rsid w:val="00555D16"/>
    <w:rsid w:val="005778EC"/>
    <w:rsid w:val="0058052C"/>
    <w:rsid w:val="005828EB"/>
    <w:rsid w:val="0058502A"/>
    <w:rsid w:val="00586FCC"/>
    <w:rsid w:val="00591BB7"/>
    <w:rsid w:val="00592A04"/>
    <w:rsid w:val="005A0979"/>
    <w:rsid w:val="005A269B"/>
    <w:rsid w:val="005A413E"/>
    <w:rsid w:val="005A415C"/>
    <w:rsid w:val="005A471A"/>
    <w:rsid w:val="005A5DE0"/>
    <w:rsid w:val="005A5DF5"/>
    <w:rsid w:val="005B1164"/>
    <w:rsid w:val="005B14A9"/>
    <w:rsid w:val="005B1B9B"/>
    <w:rsid w:val="005B4038"/>
    <w:rsid w:val="005B4132"/>
    <w:rsid w:val="005C5528"/>
    <w:rsid w:val="005C653B"/>
    <w:rsid w:val="005D1EA5"/>
    <w:rsid w:val="005D1F3F"/>
    <w:rsid w:val="005D259E"/>
    <w:rsid w:val="005D469F"/>
    <w:rsid w:val="005E0F36"/>
    <w:rsid w:val="005E1FB7"/>
    <w:rsid w:val="005E1FDB"/>
    <w:rsid w:val="005E533B"/>
    <w:rsid w:val="005E682F"/>
    <w:rsid w:val="005F011B"/>
    <w:rsid w:val="005F0E84"/>
    <w:rsid w:val="005F7641"/>
    <w:rsid w:val="00600FB4"/>
    <w:rsid w:val="0060127B"/>
    <w:rsid w:val="0060469E"/>
    <w:rsid w:val="00606B74"/>
    <w:rsid w:val="00606C4B"/>
    <w:rsid w:val="0061004F"/>
    <w:rsid w:val="00610FDE"/>
    <w:rsid w:val="00616FC9"/>
    <w:rsid w:val="00623304"/>
    <w:rsid w:val="00631A7A"/>
    <w:rsid w:val="0063242D"/>
    <w:rsid w:val="0063335A"/>
    <w:rsid w:val="00640188"/>
    <w:rsid w:val="00640DD6"/>
    <w:rsid w:val="00640E69"/>
    <w:rsid w:val="00641941"/>
    <w:rsid w:val="00641F4B"/>
    <w:rsid w:val="0064359F"/>
    <w:rsid w:val="00643EC4"/>
    <w:rsid w:val="00643FC1"/>
    <w:rsid w:val="006447DD"/>
    <w:rsid w:val="00645C95"/>
    <w:rsid w:val="00652DE7"/>
    <w:rsid w:val="00656034"/>
    <w:rsid w:val="0066479B"/>
    <w:rsid w:val="00665395"/>
    <w:rsid w:val="00667CA0"/>
    <w:rsid w:val="006741C1"/>
    <w:rsid w:val="00674F7E"/>
    <w:rsid w:val="00676907"/>
    <w:rsid w:val="00677047"/>
    <w:rsid w:val="00677830"/>
    <w:rsid w:val="00677BE9"/>
    <w:rsid w:val="00677C20"/>
    <w:rsid w:val="0068211B"/>
    <w:rsid w:val="00683FE3"/>
    <w:rsid w:val="00690635"/>
    <w:rsid w:val="00690C9E"/>
    <w:rsid w:val="00692A01"/>
    <w:rsid w:val="00695F96"/>
    <w:rsid w:val="006A0329"/>
    <w:rsid w:val="006A1E79"/>
    <w:rsid w:val="006A29FA"/>
    <w:rsid w:val="006A6285"/>
    <w:rsid w:val="006A6449"/>
    <w:rsid w:val="006B0989"/>
    <w:rsid w:val="006B47C4"/>
    <w:rsid w:val="006B4B65"/>
    <w:rsid w:val="006C058E"/>
    <w:rsid w:val="006C7207"/>
    <w:rsid w:val="006C7F87"/>
    <w:rsid w:val="006D340C"/>
    <w:rsid w:val="006D4576"/>
    <w:rsid w:val="006D5475"/>
    <w:rsid w:val="006D6553"/>
    <w:rsid w:val="006D6CFA"/>
    <w:rsid w:val="006D71E2"/>
    <w:rsid w:val="006E113B"/>
    <w:rsid w:val="006E3019"/>
    <w:rsid w:val="006E62C6"/>
    <w:rsid w:val="006F1166"/>
    <w:rsid w:val="006F18E1"/>
    <w:rsid w:val="006F4410"/>
    <w:rsid w:val="006F5162"/>
    <w:rsid w:val="006F51C7"/>
    <w:rsid w:val="007014FF"/>
    <w:rsid w:val="007021E2"/>
    <w:rsid w:val="00704CBE"/>
    <w:rsid w:val="0070605F"/>
    <w:rsid w:val="00710F9D"/>
    <w:rsid w:val="00713DAA"/>
    <w:rsid w:val="00713F03"/>
    <w:rsid w:val="007150E3"/>
    <w:rsid w:val="00716345"/>
    <w:rsid w:val="00716385"/>
    <w:rsid w:val="00717679"/>
    <w:rsid w:val="0072048F"/>
    <w:rsid w:val="0072175A"/>
    <w:rsid w:val="00724962"/>
    <w:rsid w:val="007276C7"/>
    <w:rsid w:val="00731627"/>
    <w:rsid w:val="00732592"/>
    <w:rsid w:val="00733B63"/>
    <w:rsid w:val="00734D46"/>
    <w:rsid w:val="007359BF"/>
    <w:rsid w:val="00736775"/>
    <w:rsid w:val="007378CD"/>
    <w:rsid w:val="0074183C"/>
    <w:rsid w:val="0074513B"/>
    <w:rsid w:val="007462CF"/>
    <w:rsid w:val="00752248"/>
    <w:rsid w:val="0075383E"/>
    <w:rsid w:val="00753B46"/>
    <w:rsid w:val="00753B51"/>
    <w:rsid w:val="007540B3"/>
    <w:rsid w:val="007541B1"/>
    <w:rsid w:val="007550E1"/>
    <w:rsid w:val="00760FD6"/>
    <w:rsid w:val="00761535"/>
    <w:rsid w:val="00761C66"/>
    <w:rsid w:val="00762015"/>
    <w:rsid w:val="00764E2E"/>
    <w:rsid w:val="00766098"/>
    <w:rsid w:val="00771A20"/>
    <w:rsid w:val="007860AC"/>
    <w:rsid w:val="00786924"/>
    <w:rsid w:val="00786F2B"/>
    <w:rsid w:val="007907C2"/>
    <w:rsid w:val="007943E4"/>
    <w:rsid w:val="0079581A"/>
    <w:rsid w:val="00795980"/>
    <w:rsid w:val="007A455A"/>
    <w:rsid w:val="007B06C8"/>
    <w:rsid w:val="007B0791"/>
    <w:rsid w:val="007B3BE7"/>
    <w:rsid w:val="007B49D4"/>
    <w:rsid w:val="007C0BDE"/>
    <w:rsid w:val="007C0EF5"/>
    <w:rsid w:val="007C1145"/>
    <w:rsid w:val="007C2828"/>
    <w:rsid w:val="007C3AC9"/>
    <w:rsid w:val="007C4922"/>
    <w:rsid w:val="007C5FE1"/>
    <w:rsid w:val="007C7627"/>
    <w:rsid w:val="007D2AA2"/>
    <w:rsid w:val="007D2E94"/>
    <w:rsid w:val="007D640E"/>
    <w:rsid w:val="007D7EE9"/>
    <w:rsid w:val="007E14A0"/>
    <w:rsid w:val="007E2DDE"/>
    <w:rsid w:val="007E4763"/>
    <w:rsid w:val="007E5912"/>
    <w:rsid w:val="007F0DE2"/>
    <w:rsid w:val="007F5F52"/>
    <w:rsid w:val="007F75E1"/>
    <w:rsid w:val="00801B7B"/>
    <w:rsid w:val="00811D61"/>
    <w:rsid w:val="00814C28"/>
    <w:rsid w:val="008154B5"/>
    <w:rsid w:val="00820117"/>
    <w:rsid w:val="00823B0F"/>
    <w:rsid w:val="00823C93"/>
    <w:rsid w:val="0082471E"/>
    <w:rsid w:val="008273A9"/>
    <w:rsid w:val="00830E67"/>
    <w:rsid w:val="0083327A"/>
    <w:rsid w:val="008343AC"/>
    <w:rsid w:val="00835A0C"/>
    <w:rsid w:val="00835A29"/>
    <w:rsid w:val="00835CEB"/>
    <w:rsid w:val="00836DFB"/>
    <w:rsid w:val="00841B63"/>
    <w:rsid w:val="00841D8D"/>
    <w:rsid w:val="00844E49"/>
    <w:rsid w:val="008456F1"/>
    <w:rsid w:val="0084619E"/>
    <w:rsid w:val="00853439"/>
    <w:rsid w:val="008536B2"/>
    <w:rsid w:val="0085392F"/>
    <w:rsid w:val="008548DA"/>
    <w:rsid w:val="0086101C"/>
    <w:rsid w:val="008610B7"/>
    <w:rsid w:val="00861E39"/>
    <w:rsid w:val="00863D00"/>
    <w:rsid w:val="00865B9D"/>
    <w:rsid w:val="008662A0"/>
    <w:rsid w:val="00870519"/>
    <w:rsid w:val="008718A8"/>
    <w:rsid w:val="00871E28"/>
    <w:rsid w:val="00872234"/>
    <w:rsid w:val="00872AB1"/>
    <w:rsid w:val="008733E5"/>
    <w:rsid w:val="00877577"/>
    <w:rsid w:val="00883A03"/>
    <w:rsid w:val="00885B37"/>
    <w:rsid w:val="00887277"/>
    <w:rsid w:val="00893D74"/>
    <w:rsid w:val="00893DFF"/>
    <w:rsid w:val="008A0B6E"/>
    <w:rsid w:val="008A3126"/>
    <w:rsid w:val="008A6395"/>
    <w:rsid w:val="008B0336"/>
    <w:rsid w:val="008B7434"/>
    <w:rsid w:val="008C01FF"/>
    <w:rsid w:val="008C0B94"/>
    <w:rsid w:val="008C0C76"/>
    <w:rsid w:val="008C119C"/>
    <w:rsid w:val="008C2DB9"/>
    <w:rsid w:val="008C325D"/>
    <w:rsid w:val="008C3CE5"/>
    <w:rsid w:val="008C7391"/>
    <w:rsid w:val="008F121F"/>
    <w:rsid w:val="008F4CE3"/>
    <w:rsid w:val="008F637D"/>
    <w:rsid w:val="008F764D"/>
    <w:rsid w:val="009016B9"/>
    <w:rsid w:val="00902CF8"/>
    <w:rsid w:val="0091021C"/>
    <w:rsid w:val="00914FE5"/>
    <w:rsid w:val="00916362"/>
    <w:rsid w:val="00917013"/>
    <w:rsid w:val="00922039"/>
    <w:rsid w:val="00923CEF"/>
    <w:rsid w:val="00924448"/>
    <w:rsid w:val="0092626B"/>
    <w:rsid w:val="0093317F"/>
    <w:rsid w:val="0093539A"/>
    <w:rsid w:val="009363DB"/>
    <w:rsid w:val="009507EC"/>
    <w:rsid w:val="00951B53"/>
    <w:rsid w:val="0095257B"/>
    <w:rsid w:val="00957ECC"/>
    <w:rsid w:val="0096359F"/>
    <w:rsid w:val="0096381F"/>
    <w:rsid w:val="00966927"/>
    <w:rsid w:val="009706E3"/>
    <w:rsid w:val="00976BE2"/>
    <w:rsid w:val="00982631"/>
    <w:rsid w:val="00983000"/>
    <w:rsid w:val="009855E0"/>
    <w:rsid w:val="00991881"/>
    <w:rsid w:val="0099283D"/>
    <w:rsid w:val="00994125"/>
    <w:rsid w:val="00994640"/>
    <w:rsid w:val="00995C76"/>
    <w:rsid w:val="009A6557"/>
    <w:rsid w:val="009A7075"/>
    <w:rsid w:val="009B5627"/>
    <w:rsid w:val="009B70AA"/>
    <w:rsid w:val="009C0081"/>
    <w:rsid w:val="009C30BD"/>
    <w:rsid w:val="009D0962"/>
    <w:rsid w:val="009D27DA"/>
    <w:rsid w:val="009D28C1"/>
    <w:rsid w:val="009D3190"/>
    <w:rsid w:val="009D321E"/>
    <w:rsid w:val="009D59E6"/>
    <w:rsid w:val="009D7F8C"/>
    <w:rsid w:val="009E1955"/>
    <w:rsid w:val="009E20FD"/>
    <w:rsid w:val="009E43D4"/>
    <w:rsid w:val="009E4AC3"/>
    <w:rsid w:val="009E6779"/>
    <w:rsid w:val="009F1C1F"/>
    <w:rsid w:val="009F1F02"/>
    <w:rsid w:val="009F283C"/>
    <w:rsid w:val="009F3CA4"/>
    <w:rsid w:val="00A017A2"/>
    <w:rsid w:val="00A022BF"/>
    <w:rsid w:val="00A11380"/>
    <w:rsid w:val="00A170DD"/>
    <w:rsid w:val="00A222F2"/>
    <w:rsid w:val="00A24B92"/>
    <w:rsid w:val="00A31DFB"/>
    <w:rsid w:val="00A31F36"/>
    <w:rsid w:val="00A325BD"/>
    <w:rsid w:val="00A34B33"/>
    <w:rsid w:val="00A413DB"/>
    <w:rsid w:val="00A417D0"/>
    <w:rsid w:val="00A42729"/>
    <w:rsid w:val="00A44159"/>
    <w:rsid w:val="00A443CA"/>
    <w:rsid w:val="00A47BA7"/>
    <w:rsid w:val="00A50DE9"/>
    <w:rsid w:val="00A539F7"/>
    <w:rsid w:val="00A53A65"/>
    <w:rsid w:val="00A54390"/>
    <w:rsid w:val="00A64C98"/>
    <w:rsid w:val="00A655B4"/>
    <w:rsid w:val="00A72176"/>
    <w:rsid w:val="00A733B3"/>
    <w:rsid w:val="00A7369E"/>
    <w:rsid w:val="00A73D1D"/>
    <w:rsid w:val="00A7766D"/>
    <w:rsid w:val="00A80A46"/>
    <w:rsid w:val="00A8390F"/>
    <w:rsid w:val="00A8429E"/>
    <w:rsid w:val="00A85E11"/>
    <w:rsid w:val="00A86248"/>
    <w:rsid w:val="00A9132B"/>
    <w:rsid w:val="00A92644"/>
    <w:rsid w:val="00A936DF"/>
    <w:rsid w:val="00A9417E"/>
    <w:rsid w:val="00A95C5B"/>
    <w:rsid w:val="00A97E44"/>
    <w:rsid w:val="00AA0BC0"/>
    <w:rsid w:val="00AA1AE5"/>
    <w:rsid w:val="00AA22AB"/>
    <w:rsid w:val="00AA355F"/>
    <w:rsid w:val="00AB0F96"/>
    <w:rsid w:val="00AB1D1F"/>
    <w:rsid w:val="00AB4729"/>
    <w:rsid w:val="00AB7185"/>
    <w:rsid w:val="00AC1237"/>
    <w:rsid w:val="00AC124F"/>
    <w:rsid w:val="00AC44F6"/>
    <w:rsid w:val="00AC6259"/>
    <w:rsid w:val="00AC69A9"/>
    <w:rsid w:val="00AD1261"/>
    <w:rsid w:val="00AD5DF8"/>
    <w:rsid w:val="00AD6E89"/>
    <w:rsid w:val="00AE08EB"/>
    <w:rsid w:val="00AE0F9E"/>
    <w:rsid w:val="00AE181F"/>
    <w:rsid w:val="00AE185B"/>
    <w:rsid w:val="00AE3D26"/>
    <w:rsid w:val="00AE70DF"/>
    <w:rsid w:val="00AF0364"/>
    <w:rsid w:val="00AF470D"/>
    <w:rsid w:val="00AF51AA"/>
    <w:rsid w:val="00AF5D58"/>
    <w:rsid w:val="00AF6998"/>
    <w:rsid w:val="00AF7901"/>
    <w:rsid w:val="00B01FAE"/>
    <w:rsid w:val="00B03139"/>
    <w:rsid w:val="00B066BB"/>
    <w:rsid w:val="00B07280"/>
    <w:rsid w:val="00B07E85"/>
    <w:rsid w:val="00B103CD"/>
    <w:rsid w:val="00B10F31"/>
    <w:rsid w:val="00B113A3"/>
    <w:rsid w:val="00B13A99"/>
    <w:rsid w:val="00B13F1C"/>
    <w:rsid w:val="00B15928"/>
    <w:rsid w:val="00B168C6"/>
    <w:rsid w:val="00B2229A"/>
    <w:rsid w:val="00B231F8"/>
    <w:rsid w:val="00B2698B"/>
    <w:rsid w:val="00B2707C"/>
    <w:rsid w:val="00B275DE"/>
    <w:rsid w:val="00B27741"/>
    <w:rsid w:val="00B278DF"/>
    <w:rsid w:val="00B30A97"/>
    <w:rsid w:val="00B4271A"/>
    <w:rsid w:val="00B432A3"/>
    <w:rsid w:val="00B478D2"/>
    <w:rsid w:val="00B51397"/>
    <w:rsid w:val="00B544B1"/>
    <w:rsid w:val="00B570CA"/>
    <w:rsid w:val="00B57B4C"/>
    <w:rsid w:val="00B57B8B"/>
    <w:rsid w:val="00B616EC"/>
    <w:rsid w:val="00B62D2C"/>
    <w:rsid w:val="00B65315"/>
    <w:rsid w:val="00B6671B"/>
    <w:rsid w:val="00B74DC8"/>
    <w:rsid w:val="00B8165B"/>
    <w:rsid w:val="00B81B83"/>
    <w:rsid w:val="00B830F8"/>
    <w:rsid w:val="00B83830"/>
    <w:rsid w:val="00B8524C"/>
    <w:rsid w:val="00B908CC"/>
    <w:rsid w:val="00B92166"/>
    <w:rsid w:val="00BA698B"/>
    <w:rsid w:val="00BA7F24"/>
    <w:rsid w:val="00BB3D07"/>
    <w:rsid w:val="00BB48D3"/>
    <w:rsid w:val="00BC0401"/>
    <w:rsid w:val="00BC14C1"/>
    <w:rsid w:val="00BC4926"/>
    <w:rsid w:val="00BC4C03"/>
    <w:rsid w:val="00BC5249"/>
    <w:rsid w:val="00BD4C7F"/>
    <w:rsid w:val="00BD5BCE"/>
    <w:rsid w:val="00BF14EC"/>
    <w:rsid w:val="00BF5435"/>
    <w:rsid w:val="00BF7640"/>
    <w:rsid w:val="00C04BF0"/>
    <w:rsid w:val="00C04EE3"/>
    <w:rsid w:val="00C0580C"/>
    <w:rsid w:val="00C06843"/>
    <w:rsid w:val="00C0794F"/>
    <w:rsid w:val="00C1076E"/>
    <w:rsid w:val="00C11CB6"/>
    <w:rsid w:val="00C210F1"/>
    <w:rsid w:val="00C2345E"/>
    <w:rsid w:val="00C237E7"/>
    <w:rsid w:val="00C309EB"/>
    <w:rsid w:val="00C31E1A"/>
    <w:rsid w:val="00C356B1"/>
    <w:rsid w:val="00C417E0"/>
    <w:rsid w:val="00C41CBE"/>
    <w:rsid w:val="00C4246D"/>
    <w:rsid w:val="00C44D3F"/>
    <w:rsid w:val="00C460AF"/>
    <w:rsid w:val="00C5783D"/>
    <w:rsid w:val="00C61379"/>
    <w:rsid w:val="00C6452E"/>
    <w:rsid w:val="00C6555E"/>
    <w:rsid w:val="00C65FC8"/>
    <w:rsid w:val="00C6701E"/>
    <w:rsid w:val="00C76962"/>
    <w:rsid w:val="00C76ED6"/>
    <w:rsid w:val="00C77031"/>
    <w:rsid w:val="00C77624"/>
    <w:rsid w:val="00C84101"/>
    <w:rsid w:val="00C8442B"/>
    <w:rsid w:val="00CA0264"/>
    <w:rsid w:val="00CA0E02"/>
    <w:rsid w:val="00CA1078"/>
    <w:rsid w:val="00CA1A39"/>
    <w:rsid w:val="00CA523D"/>
    <w:rsid w:val="00CA7DD4"/>
    <w:rsid w:val="00CB07A0"/>
    <w:rsid w:val="00CB24D2"/>
    <w:rsid w:val="00CB502A"/>
    <w:rsid w:val="00CB690F"/>
    <w:rsid w:val="00CC02C7"/>
    <w:rsid w:val="00CC06F6"/>
    <w:rsid w:val="00CC09D2"/>
    <w:rsid w:val="00CC14D4"/>
    <w:rsid w:val="00CC1714"/>
    <w:rsid w:val="00CC27B8"/>
    <w:rsid w:val="00CC32FC"/>
    <w:rsid w:val="00CC49CE"/>
    <w:rsid w:val="00CC6445"/>
    <w:rsid w:val="00CD169C"/>
    <w:rsid w:val="00CD37E1"/>
    <w:rsid w:val="00CD5F76"/>
    <w:rsid w:val="00CD6CD2"/>
    <w:rsid w:val="00CD7492"/>
    <w:rsid w:val="00CE0679"/>
    <w:rsid w:val="00CE21E5"/>
    <w:rsid w:val="00CE2352"/>
    <w:rsid w:val="00CE417E"/>
    <w:rsid w:val="00CE52E2"/>
    <w:rsid w:val="00CE729E"/>
    <w:rsid w:val="00CF0C25"/>
    <w:rsid w:val="00CF0DB3"/>
    <w:rsid w:val="00CF22B1"/>
    <w:rsid w:val="00CF4E57"/>
    <w:rsid w:val="00D00D98"/>
    <w:rsid w:val="00D015DC"/>
    <w:rsid w:val="00D02586"/>
    <w:rsid w:val="00D15768"/>
    <w:rsid w:val="00D206B4"/>
    <w:rsid w:val="00D20D3B"/>
    <w:rsid w:val="00D2131E"/>
    <w:rsid w:val="00D220B4"/>
    <w:rsid w:val="00D242CC"/>
    <w:rsid w:val="00D265BB"/>
    <w:rsid w:val="00D3132B"/>
    <w:rsid w:val="00D3267F"/>
    <w:rsid w:val="00D32B45"/>
    <w:rsid w:val="00D3350B"/>
    <w:rsid w:val="00D40BD9"/>
    <w:rsid w:val="00D4231C"/>
    <w:rsid w:val="00D44C26"/>
    <w:rsid w:val="00D456AF"/>
    <w:rsid w:val="00D4733A"/>
    <w:rsid w:val="00D5512C"/>
    <w:rsid w:val="00D55707"/>
    <w:rsid w:val="00D55B2F"/>
    <w:rsid w:val="00D604E3"/>
    <w:rsid w:val="00D6548E"/>
    <w:rsid w:val="00D71E9C"/>
    <w:rsid w:val="00D7334B"/>
    <w:rsid w:val="00D746BA"/>
    <w:rsid w:val="00D76BD2"/>
    <w:rsid w:val="00D77229"/>
    <w:rsid w:val="00D87889"/>
    <w:rsid w:val="00D923DE"/>
    <w:rsid w:val="00D94A22"/>
    <w:rsid w:val="00D9604A"/>
    <w:rsid w:val="00DA1652"/>
    <w:rsid w:val="00DA26DE"/>
    <w:rsid w:val="00DA5881"/>
    <w:rsid w:val="00DA6BB3"/>
    <w:rsid w:val="00DC0B41"/>
    <w:rsid w:val="00DC1DCB"/>
    <w:rsid w:val="00DC73A4"/>
    <w:rsid w:val="00DC7FE5"/>
    <w:rsid w:val="00DD259F"/>
    <w:rsid w:val="00DD3BB7"/>
    <w:rsid w:val="00DD60F2"/>
    <w:rsid w:val="00DD756E"/>
    <w:rsid w:val="00DE4E2B"/>
    <w:rsid w:val="00DE5922"/>
    <w:rsid w:val="00DE5967"/>
    <w:rsid w:val="00DE6C54"/>
    <w:rsid w:val="00DE7329"/>
    <w:rsid w:val="00DE7F67"/>
    <w:rsid w:val="00DF3772"/>
    <w:rsid w:val="00E00E75"/>
    <w:rsid w:val="00E00EFF"/>
    <w:rsid w:val="00E01CD7"/>
    <w:rsid w:val="00E0217E"/>
    <w:rsid w:val="00E051D7"/>
    <w:rsid w:val="00E0676D"/>
    <w:rsid w:val="00E154EA"/>
    <w:rsid w:val="00E20BB8"/>
    <w:rsid w:val="00E21448"/>
    <w:rsid w:val="00E219CB"/>
    <w:rsid w:val="00E23CDC"/>
    <w:rsid w:val="00E23EE1"/>
    <w:rsid w:val="00E24FFC"/>
    <w:rsid w:val="00E30DCF"/>
    <w:rsid w:val="00E31CCE"/>
    <w:rsid w:val="00E31FD6"/>
    <w:rsid w:val="00E33810"/>
    <w:rsid w:val="00E34690"/>
    <w:rsid w:val="00E36E67"/>
    <w:rsid w:val="00E372A6"/>
    <w:rsid w:val="00E37922"/>
    <w:rsid w:val="00E37F26"/>
    <w:rsid w:val="00E40D93"/>
    <w:rsid w:val="00E4266E"/>
    <w:rsid w:val="00E44CBB"/>
    <w:rsid w:val="00E459BB"/>
    <w:rsid w:val="00E462B1"/>
    <w:rsid w:val="00E534A4"/>
    <w:rsid w:val="00E53F0F"/>
    <w:rsid w:val="00E54AF3"/>
    <w:rsid w:val="00E627ED"/>
    <w:rsid w:val="00E62D75"/>
    <w:rsid w:val="00E64BE5"/>
    <w:rsid w:val="00E6525F"/>
    <w:rsid w:val="00E67BBF"/>
    <w:rsid w:val="00E67FF4"/>
    <w:rsid w:val="00E7090E"/>
    <w:rsid w:val="00E70FDB"/>
    <w:rsid w:val="00E74F2B"/>
    <w:rsid w:val="00E77D4B"/>
    <w:rsid w:val="00E83532"/>
    <w:rsid w:val="00E866ED"/>
    <w:rsid w:val="00E87A44"/>
    <w:rsid w:val="00E87A97"/>
    <w:rsid w:val="00E9084A"/>
    <w:rsid w:val="00E90CA9"/>
    <w:rsid w:val="00E91053"/>
    <w:rsid w:val="00E91EBA"/>
    <w:rsid w:val="00E94F8B"/>
    <w:rsid w:val="00EA22AE"/>
    <w:rsid w:val="00EA48D7"/>
    <w:rsid w:val="00EA5BA4"/>
    <w:rsid w:val="00EB0C93"/>
    <w:rsid w:val="00EB1972"/>
    <w:rsid w:val="00EB1F86"/>
    <w:rsid w:val="00EB3546"/>
    <w:rsid w:val="00EB591F"/>
    <w:rsid w:val="00EC2E90"/>
    <w:rsid w:val="00ED2409"/>
    <w:rsid w:val="00EE4939"/>
    <w:rsid w:val="00EF02C3"/>
    <w:rsid w:val="00EF0975"/>
    <w:rsid w:val="00EF3F1D"/>
    <w:rsid w:val="00EF6C00"/>
    <w:rsid w:val="00EF722F"/>
    <w:rsid w:val="00F01075"/>
    <w:rsid w:val="00F01FE4"/>
    <w:rsid w:val="00F05F1E"/>
    <w:rsid w:val="00F0644D"/>
    <w:rsid w:val="00F10BA4"/>
    <w:rsid w:val="00F12DE1"/>
    <w:rsid w:val="00F14282"/>
    <w:rsid w:val="00F14614"/>
    <w:rsid w:val="00F217D3"/>
    <w:rsid w:val="00F27C74"/>
    <w:rsid w:val="00F31418"/>
    <w:rsid w:val="00F3209F"/>
    <w:rsid w:val="00F337B1"/>
    <w:rsid w:val="00F36541"/>
    <w:rsid w:val="00F36646"/>
    <w:rsid w:val="00F402B7"/>
    <w:rsid w:val="00F438A8"/>
    <w:rsid w:val="00F454B6"/>
    <w:rsid w:val="00F45CA1"/>
    <w:rsid w:val="00F46C4F"/>
    <w:rsid w:val="00F47008"/>
    <w:rsid w:val="00F51E76"/>
    <w:rsid w:val="00F5228F"/>
    <w:rsid w:val="00F52686"/>
    <w:rsid w:val="00F5582E"/>
    <w:rsid w:val="00F55ED7"/>
    <w:rsid w:val="00F6076B"/>
    <w:rsid w:val="00F6396E"/>
    <w:rsid w:val="00F63D70"/>
    <w:rsid w:val="00F67DF6"/>
    <w:rsid w:val="00F726D8"/>
    <w:rsid w:val="00F72E84"/>
    <w:rsid w:val="00F741DF"/>
    <w:rsid w:val="00F8237A"/>
    <w:rsid w:val="00F85CA3"/>
    <w:rsid w:val="00F93262"/>
    <w:rsid w:val="00FA5D9F"/>
    <w:rsid w:val="00FA7C1D"/>
    <w:rsid w:val="00FB0CD7"/>
    <w:rsid w:val="00FB25D3"/>
    <w:rsid w:val="00FB2B1E"/>
    <w:rsid w:val="00FC0A57"/>
    <w:rsid w:val="00FC0B50"/>
    <w:rsid w:val="00FC49AD"/>
    <w:rsid w:val="00FC5B87"/>
    <w:rsid w:val="00FC6D7D"/>
    <w:rsid w:val="00FD718E"/>
    <w:rsid w:val="00FE0FCF"/>
    <w:rsid w:val="00FE1A21"/>
    <w:rsid w:val="00FE4095"/>
    <w:rsid w:val="00FE501E"/>
    <w:rsid w:val="00FE657F"/>
    <w:rsid w:val="00FE68AC"/>
    <w:rsid w:val="00FE7727"/>
    <w:rsid w:val="00FF0F15"/>
    <w:rsid w:val="00FF5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895381"/>
  <w14:defaultImageDpi w14:val="300"/>
  <w15:docId w15:val="{73C8F99B-A67E-4737-BAEA-59A15EC6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exac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280" w:lineRule="exact"/>
      <w:ind w:left="2160" w:hanging="216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280" w:lineRule="exact"/>
      <w:outlineLvl w:val="2"/>
    </w:pPr>
    <w:rPr>
      <w:rFonts w:ascii="Helvetica" w:hAnsi="Helvetica"/>
      <w:b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280" w:lineRule="exact"/>
      <w:ind w:left="180"/>
      <w:outlineLvl w:val="3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lk">
    <w:name w:val="talk"/>
    <w:basedOn w:val="Normal"/>
    <w:rPr>
      <w:sz w:val="48"/>
    </w:rPr>
  </w:style>
  <w:style w:type="paragraph" w:styleId="Title">
    <w:name w:val="Title"/>
    <w:basedOn w:val="Normal"/>
    <w:qFormat/>
    <w:pPr>
      <w:widowControl w:val="0"/>
      <w:spacing w:line="280" w:lineRule="exact"/>
      <w:jc w:val="center"/>
    </w:pPr>
    <w:rPr>
      <w:b/>
      <w:i/>
    </w:rPr>
  </w:style>
  <w:style w:type="paragraph" w:styleId="BodyText">
    <w:name w:val="Body Text"/>
    <w:basedOn w:val="Normal"/>
    <w:rPr>
      <w:rFonts w:eastAsia="Times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"/>
    </w:pPr>
    <w:rPr>
      <w:rFonts w:eastAsia="Times"/>
    </w:rPr>
  </w:style>
  <w:style w:type="paragraph" w:styleId="BodyText2">
    <w:name w:val="Body Text 2"/>
    <w:basedOn w:val="Normal"/>
    <w:pPr>
      <w:jc w:val="center"/>
    </w:pPr>
    <w:rPr>
      <w:rFonts w:eastAsia="Times"/>
      <w:b/>
    </w:rPr>
  </w:style>
  <w:style w:type="paragraph" w:styleId="BodyTextIndent">
    <w:name w:val="Body Text Indent"/>
    <w:basedOn w:val="Normal"/>
    <w:pPr>
      <w:widowControl w:val="0"/>
      <w:spacing w:line="280" w:lineRule="exact"/>
      <w:ind w:left="2160" w:hanging="2160"/>
    </w:pPr>
  </w:style>
  <w:style w:type="paragraph" w:styleId="BodyTextIndent3">
    <w:name w:val="Body Text Indent 3"/>
    <w:basedOn w:val="Normal"/>
    <w:pPr>
      <w:widowControl w:val="0"/>
      <w:tabs>
        <w:tab w:val="left" w:pos="990"/>
      </w:tabs>
      <w:spacing w:line="280" w:lineRule="exact"/>
      <w:ind w:left="990" w:hanging="270"/>
    </w:p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jc w:val="both"/>
    </w:pPr>
  </w:style>
  <w:style w:type="character" w:customStyle="1" w:styleId="FooterChar">
    <w:name w:val="Footer Char"/>
    <w:link w:val="Footer"/>
    <w:rsid w:val="0055664F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676907"/>
    <w:pPr>
      <w:spacing w:before="100" w:beforeAutospacing="1" w:after="100" w:afterAutospacing="1"/>
    </w:pPr>
    <w:rPr>
      <w:rFonts w:eastAsia="MS Mincho"/>
      <w:sz w:val="20"/>
    </w:rPr>
  </w:style>
  <w:style w:type="character" w:customStyle="1" w:styleId="scdddoi">
    <w:name w:val="s_c_dddoi"/>
    <w:rsid w:val="00883A03"/>
  </w:style>
  <w:style w:type="character" w:styleId="FollowedHyperlink">
    <w:name w:val="FollowedHyperlink"/>
    <w:uiPriority w:val="99"/>
    <w:semiHidden/>
    <w:unhideWhenUsed/>
    <w:rsid w:val="00DE4E2B"/>
    <w:rPr>
      <w:color w:val="800080"/>
      <w:u w:val="single"/>
    </w:rPr>
  </w:style>
  <w:style w:type="paragraph" w:styleId="NoSpacing">
    <w:name w:val="No Spacing"/>
    <w:uiPriority w:val="1"/>
    <w:qFormat/>
    <w:rsid w:val="00046364"/>
    <w:rPr>
      <w:rFonts w:asciiTheme="minorHAnsi" w:eastAsiaTheme="minorEastAsia" w:hAnsiTheme="minorHAnsi" w:cstheme="minorBidi"/>
      <w:sz w:val="24"/>
      <w:szCs w:val="24"/>
    </w:rPr>
  </w:style>
  <w:style w:type="character" w:customStyle="1" w:styleId="highlight">
    <w:name w:val="highlight"/>
    <w:basedOn w:val="DefaultParagraphFont"/>
    <w:rsid w:val="0061004F"/>
  </w:style>
  <w:style w:type="paragraph" w:styleId="BalloonText">
    <w:name w:val="Balloon Text"/>
    <w:basedOn w:val="Normal"/>
    <w:link w:val="BalloonTextChar"/>
    <w:uiPriority w:val="99"/>
    <w:semiHidden/>
    <w:unhideWhenUsed/>
    <w:rsid w:val="00237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03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4B33E0"/>
  </w:style>
  <w:style w:type="character" w:styleId="UnresolvedMention">
    <w:name w:val="Unresolved Mention"/>
    <w:basedOn w:val="DefaultParagraphFont"/>
    <w:uiPriority w:val="99"/>
    <w:semiHidden/>
    <w:unhideWhenUsed/>
    <w:rsid w:val="0020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LLNL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C&amp;MS</dc:creator>
  <cp:keywords/>
  <cp:lastModifiedBy>Schappel, Danny</cp:lastModifiedBy>
  <cp:revision>134</cp:revision>
  <cp:lastPrinted>2018-06-16T16:39:00Z</cp:lastPrinted>
  <dcterms:created xsi:type="dcterms:W3CDTF">2018-04-25T17:40:00Z</dcterms:created>
  <dcterms:modified xsi:type="dcterms:W3CDTF">2024-04-11T15:21:00Z</dcterms:modified>
</cp:coreProperties>
</file>